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5028" w:rsidRPr="00BD4974" w:rsidRDefault="00F25028" w:rsidP="00BD4974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6E1712" w:rsidRDefault="006E1712" w:rsidP="006E1712">
      <w:pPr>
        <w:rPr>
          <w:rFonts w:cs="Calibri"/>
          <w:b/>
          <w:bCs/>
          <w:sz w:val="18"/>
          <w:szCs w:val="18"/>
        </w:rPr>
      </w:pPr>
      <w:r>
        <w:rPr>
          <w:noProof/>
          <w:lang w:val="it-IT" w:eastAsia="it-IT"/>
        </w:rPr>
        <w:drawing>
          <wp:inline distT="0" distB="0" distL="0" distR="0">
            <wp:extent cx="6111240" cy="97536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18"/>
          <w:szCs w:val="18"/>
        </w:rPr>
        <w:c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575"/>
      </w:tblGrid>
      <w:tr w:rsidR="006E1712" w:rsidRPr="00595000" w:rsidTr="00517B4C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:rsidR="006E1712" w:rsidRPr="00C43E97" w:rsidRDefault="006E1712" w:rsidP="00517B4C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  <w:r w:rsidRPr="00C43E97">
              <w:rPr>
                <w:rFonts w:cs="Calibri"/>
                <w:b/>
                <w:bCs/>
                <w:sz w:val="18"/>
                <w:szCs w:val="18"/>
                <w:lang w:val="it-IT"/>
              </w:rPr>
              <w:t>Codice identificativo progetto: 10.8.1.A3-FESRPON-EM-2015-128</w:t>
            </w:r>
          </w:p>
        </w:tc>
        <w:tc>
          <w:tcPr>
            <w:tcW w:w="4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E7F5"/>
          </w:tcPr>
          <w:p w:rsidR="006E1712" w:rsidRPr="00C43E97" w:rsidRDefault="006E1712" w:rsidP="00517B4C">
            <w:pPr>
              <w:snapToGrid w:val="0"/>
              <w:jc w:val="center"/>
              <w:rPr>
                <w:rFonts w:cs="Times New Roman"/>
                <w:b/>
                <w:bCs/>
                <w:lang w:val="it-IT"/>
              </w:rPr>
            </w:pPr>
            <w:r w:rsidRPr="00C43E97">
              <w:rPr>
                <w:b/>
                <w:bCs/>
                <w:sz w:val="18"/>
                <w:szCs w:val="18"/>
                <w:lang w:val="it-IT"/>
              </w:rPr>
              <w:t>Titolo modulo: LIM per tutti</w:t>
            </w:r>
            <w:r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6E1712" w:rsidTr="00517B4C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99"/>
          </w:tcPr>
          <w:p w:rsidR="006E1712" w:rsidRDefault="006E1712" w:rsidP="00517B4C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</w:rPr>
              <w:t>CUP: I86J15001530007</w:t>
            </w:r>
          </w:p>
        </w:tc>
        <w:tc>
          <w:tcPr>
            <w:tcW w:w="4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6E1712" w:rsidRDefault="006E1712" w:rsidP="00517B4C">
            <w:pPr>
              <w:snapToGrid w:val="0"/>
              <w:jc w:val="center"/>
              <w:rPr>
                <w:rFonts w:ascii="Academy Engraved LET" w:hAnsi="Academy Engraved LET" w:cs="Academy Engraved LET"/>
                <w:b/>
                <w:bCs/>
                <w:i/>
                <w:iCs/>
                <w:color w:val="800000"/>
                <w:sz w:val="36"/>
                <w:szCs w:val="36"/>
              </w:rPr>
            </w:pPr>
            <w:r>
              <w:rPr>
                <w:b/>
                <w:bCs/>
                <w:i/>
                <w:iCs/>
              </w:rPr>
              <w:t>CIG: Z</w:t>
            </w:r>
            <w:r w:rsidRPr="0093692A">
              <w:rPr>
                <w:b/>
                <w:bCs/>
                <w:i/>
                <w:iCs/>
              </w:rPr>
              <w:t>0A1A3F231</w:t>
            </w:r>
          </w:p>
        </w:tc>
      </w:tr>
    </w:tbl>
    <w:p w:rsidR="006E1712" w:rsidRDefault="006E1712" w:rsidP="006E1712">
      <w:pPr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64135</wp:posOffset>
                </wp:positionV>
                <wp:extent cx="4800600" cy="1470660"/>
                <wp:effectExtent l="254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712" w:rsidRPr="00C43E97" w:rsidRDefault="006E1712" w:rsidP="006E1712">
                            <w:pPr>
                              <w:pStyle w:val="Titolo1"/>
                              <w:spacing w:before="0" w:after="0"/>
                              <w:jc w:val="center"/>
                              <w:rPr>
                                <w:rFonts w:ascii="Script MT Bold" w:hAnsi="Script MT Bold" w:cs="Script MT Bold"/>
                                <w:i/>
                                <w:iC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43E97">
                              <w:rPr>
                                <w:rFonts w:ascii="Script MT Bold" w:hAnsi="Script MT Bold" w:cs="Script MT Bold"/>
                                <w:i/>
                                <w:iCs/>
                                <w:sz w:val="22"/>
                                <w:szCs w:val="22"/>
                                <w:lang w:val="it-IT"/>
                              </w:rPr>
                              <w:t>Ministero dell’Istruzione, dell’Università e della Ricerca</w:t>
                            </w:r>
                          </w:p>
                          <w:p w:rsidR="006E1712" w:rsidRPr="00C43E97" w:rsidRDefault="006E1712" w:rsidP="006E1712">
                            <w:pPr>
                              <w:pStyle w:val="Titolo1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3E97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DIREZIONE DIDATTICA </w:t>
                            </w:r>
                            <w:r w:rsidRPr="00C43E97">
                              <w:rPr>
                                <w:rFonts w:ascii="Futura Bk BT" w:hAnsi="Futura Bk BT" w:cs="Futura Bk BT"/>
                                <w:sz w:val="20"/>
                                <w:szCs w:val="20"/>
                                <w:lang w:val="it-IT"/>
                              </w:rPr>
                              <w:t>CASTEL S. PIETRO TERME (BO)</w:t>
                            </w:r>
                          </w:p>
                          <w:p w:rsidR="006E1712" w:rsidRPr="00C43E97" w:rsidRDefault="006E1712" w:rsidP="006E1712">
                            <w:pPr>
                              <w:pStyle w:val="Titolo1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gramStart"/>
                            <w:r w:rsidRPr="00C43E97">
                              <w:rPr>
                                <w:sz w:val="18"/>
                                <w:szCs w:val="18"/>
                                <w:lang w:val="it-IT"/>
                              </w:rPr>
                              <w:t>Piazza  A.</w:t>
                            </w:r>
                            <w:proofErr w:type="gramEnd"/>
                            <w:r w:rsidRPr="00C43E97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Costa n. 6  tel. 051/94.11.77  telefax 051/94.39.42</w:t>
                            </w:r>
                          </w:p>
                          <w:p w:rsidR="006E1712" w:rsidRDefault="006E1712" w:rsidP="006E1712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C.F. 82003710371   -   C.M. BOEE07200P</w:t>
                            </w:r>
                          </w:p>
                          <w:p w:rsidR="006E1712" w:rsidRPr="00B373EB" w:rsidRDefault="00FA3E80" w:rsidP="006E1712">
                            <w:pPr>
                              <w:jc w:val="center"/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6E1712">
                                <w:rPr>
                                  <w:rStyle w:val="Collegamentoipertestuale"/>
                                  <w:sz w:val="18"/>
                                  <w:szCs w:val="18"/>
                                  <w:lang w:val="en-GB"/>
                                </w:rPr>
                                <w:t>www.ddcastelsanpietro.it</w:t>
                              </w:r>
                            </w:hyperlink>
                            <w:r w:rsidR="006E1712">
                              <w:rPr>
                                <w:color w:val="0000FF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E1712">
                              <w:rPr>
                                <w:color w:val="3366FF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6E1712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="006E1712">
                                <w:rPr>
                                  <w:rStyle w:val="Collegamentoipertestuale"/>
                                  <w:sz w:val="18"/>
                                  <w:szCs w:val="18"/>
                                  <w:lang w:val="en-GB"/>
                                </w:rPr>
                                <w:t>boee07200p@istruzione.it</w:t>
                              </w:r>
                            </w:hyperlink>
                            <w:r w:rsidR="006E1712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hyperlink r:id="rId10" w:history="1">
                              <w:r w:rsidR="006E1712">
                                <w:rPr>
                                  <w:rStyle w:val="Collegamentoipertestuale"/>
                                  <w:sz w:val="18"/>
                                  <w:szCs w:val="18"/>
                                  <w:lang w:val="en-GB"/>
                                </w:rPr>
                                <w:t>boee07200p@pec.istruzione.it</w:t>
                              </w:r>
                            </w:hyperlink>
                          </w:p>
                          <w:p w:rsidR="006E1712" w:rsidRPr="00C43E97" w:rsidRDefault="006E1712" w:rsidP="006E171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alibri,BoldItalic" w:hAnsi="Calibri,BoldItalic" w:cs="Calibri,BoldItalic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</w:t>
                            </w:r>
                            <w:r w:rsidRPr="00C43E97">
                              <w:rPr>
                                <w:rFonts w:ascii="Calibri,BoldItalic" w:hAnsi="Calibri,BoldItalic" w:cs="Calibri,BoldItalic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odice</w:t>
                            </w:r>
                            <w:proofErr w:type="spellEnd"/>
                            <w:r w:rsidRPr="00C43E97">
                              <w:rPr>
                                <w:rFonts w:ascii="Calibri,BoldItalic" w:hAnsi="Calibri,BoldItalic" w:cs="Calibri,BoldItalic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,BoldItalic" w:hAnsi="Calibri,BoldItalic" w:cs="Calibri,BoldItalic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U</w:t>
                            </w:r>
                            <w:r w:rsidRPr="00C43E97">
                              <w:rPr>
                                <w:rFonts w:ascii="Calibri,BoldItalic" w:hAnsi="Calibri,BoldItalic" w:cs="Calibri,BoldItalic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nivoco</w:t>
                            </w:r>
                            <w:proofErr w:type="spellEnd"/>
                            <w:r w:rsidRPr="00C43E97"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 xml:space="preserve"> UFORMH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78.4pt;margin-top:5.05pt;width:378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" filled="f" stroked="f">
                <v:textbox>
                  <w:txbxContent>
                    <w:p w:rsidR="006E1712" w:rsidRPr="00C43E97" w:rsidRDefault="006E1712" w:rsidP="006E1712">
                      <w:pPr>
                        <w:pStyle w:val="Titolo1"/>
                        <w:spacing w:before="0" w:after="0"/>
                        <w:jc w:val="center"/>
                        <w:rPr>
                          <w:rFonts w:ascii="Script MT Bold" w:hAnsi="Script MT Bold" w:cs="Script MT Bold"/>
                          <w:i/>
                          <w:iCs/>
                          <w:sz w:val="22"/>
                          <w:szCs w:val="22"/>
                          <w:lang w:val="it-IT"/>
                        </w:rPr>
                      </w:pPr>
                      <w:r w:rsidRPr="00C43E97">
                        <w:rPr>
                          <w:rFonts w:ascii="Script MT Bold" w:hAnsi="Script MT Bold" w:cs="Script MT Bold"/>
                          <w:i/>
                          <w:iCs/>
                          <w:sz w:val="22"/>
                          <w:szCs w:val="22"/>
                          <w:lang w:val="it-IT"/>
                        </w:rPr>
                        <w:t>Ministero dell’Istruzione, dell’Università e della Ricerca</w:t>
                      </w:r>
                    </w:p>
                    <w:p w:rsidR="006E1712" w:rsidRPr="00C43E97" w:rsidRDefault="006E1712" w:rsidP="006E1712">
                      <w:pPr>
                        <w:pStyle w:val="Titolo1"/>
                        <w:spacing w:before="0" w:after="0"/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C43E97">
                        <w:rPr>
                          <w:sz w:val="20"/>
                          <w:szCs w:val="20"/>
                          <w:lang w:val="it-IT"/>
                        </w:rPr>
                        <w:t xml:space="preserve">DIREZIONE DIDATTICA </w:t>
                      </w:r>
                      <w:r w:rsidRPr="00C43E97">
                        <w:rPr>
                          <w:rFonts w:ascii="Futura Bk BT" w:hAnsi="Futura Bk BT" w:cs="Futura Bk BT"/>
                          <w:sz w:val="20"/>
                          <w:szCs w:val="20"/>
                          <w:lang w:val="it-IT"/>
                        </w:rPr>
                        <w:t>CASTEL S. PIETRO TERME (BO)</w:t>
                      </w:r>
                    </w:p>
                    <w:p w:rsidR="006E1712" w:rsidRPr="00C43E97" w:rsidRDefault="006E1712" w:rsidP="006E1712">
                      <w:pPr>
                        <w:pStyle w:val="Titolo1"/>
                        <w:spacing w:before="0" w:after="0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C43E97">
                        <w:rPr>
                          <w:sz w:val="18"/>
                          <w:szCs w:val="18"/>
                          <w:lang w:val="it-IT"/>
                        </w:rPr>
                        <w:t>Piazza  A. Costa n. 6  tel. 051/94.11.77  telefax 051/94.39.42</w:t>
                      </w:r>
                    </w:p>
                    <w:p w:rsidR="006E1712" w:rsidRDefault="006E1712" w:rsidP="006E1712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C.F. 82003710371   -   C.M. BOEE07200P</w:t>
                      </w:r>
                    </w:p>
                    <w:p w:rsidR="006E1712" w:rsidRPr="00B373EB" w:rsidRDefault="006E1712" w:rsidP="006E1712">
                      <w:pPr>
                        <w:jc w:val="center"/>
                        <w:rPr>
                          <w:rStyle w:val="Collegamentoipertestuale"/>
                          <w:sz w:val="18"/>
                          <w:szCs w:val="18"/>
                        </w:rPr>
                      </w:pPr>
                      <w:hyperlink r:id="rId11" w:history="1">
                        <w:r>
                          <w:rPr>
                            <w:rStyle w:val="Collegamentoipertestuale"/>
                            <w:sz w:val="18"/>
                            <w:szCs w:val="18"/>
                            <w:lang w:val="en-GB"/>
                          </w:rPr>
                          <w:t>www.ddcastelsanpietro.it</w:t>
                        </w:r>
                      </w:hyperlink>
                      <w:r>
                        <w:rPr>
                          <w:color w:val="0000FF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color w:val="3366FF"/>
                          <w:sz w:val="18"/>
                          <w:szCs w:val="18"/>
                          <w:lang w:val="en-GB"/>
                        </w:rPr>
                        <w:t>-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Collegamentoipertestuale"/>
                            <w:sz w:val="18"/>
                            <w:szCs w:val="18"/>
                            <w:lang w:val="en-GB"/>
                          </w:rPr>
                          <w:t>boee07200p@istruzione.it</w:t>
                        </w:r>
                      </w:hyperlink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- </w:t>
                      </w:r>
                      <w:hyperlink r:id="rId13" w:history="1">
                        <w:r>
                          <w:rPr>
                            <w:rStyle w:val="Collegamentoipertestuale"/>
                            <w:sz w:val="18"/>
                            <w:szCs w:val="18"/>
                            <w:lang w:val="en-GB"/>
                          </w:rPr>
                          <w:t>boee07200p@pec.istruzione.it</w:t>
                        </w:r>
                      </w:hyperlink>
                    </w:p>
                    <w:p w:rsidR="006E1712" w:rsidRPr="00C43E97" w:rsidRDefault="006E1712" w:rsidP="006E17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,BoldItalic" w:hAnsi="Calibri,BoldItalic" w:cs="Calibri,BoldItalic"/>
                          <w:b/>
                          <w:bCs/>
                          <w:i/>
                          <w:iCs/>
                          <w:color w:val="000000"/>
                        </w:rPr>
                        <w:t>C</w:t>
                      </w:r>
                      <w:r w:rsidRPr="00C43E97">
                        <w:rPr>
                          <w:rFonts w:ascii="Calibri,BoldItalic" w:hAnsi="Calibri,BoldItalic" w:cs="Calibri,BoldItalic"/>
                          <w:b/>
                          <w:bCs/>
                          <w:i/>
                          <w:iCs/>
                          <w:color w:val="000000"/>
                        </w:rPr>
                        <w:t xml:space="preserve">odice </w:t>
                      </w:r>
                      <w:r>
                        <w:rPr>
                          <w:rFonts w:ascii="Calibri,BoldItalic" w:hAnsi="Calibri,BoldItalic" w:cs="Calibri,BoldItalic"/>
                          <w:b/>
                          <w:bCs/>
                          <w:i/>
                          <w:iCs/>
                          <w:color w:val="000000"/>
                        </w:rPr>
                        <w:t>U</w:t>
                      </w:r>
                      <w:r w:rsidRPr="00C43E97">
                        <w:rPr>
                          <w:rFonts w:ascii="Calibri,BoldItalic" w:hAnsi="Calibri,BoldItalic" w:cs="Calibri,BoldItalic"/>
                          <w:b/>
                          <w:bCs/>
                          <w:i/>
                          <w:iCs/>
                          <w:color w:val="000000"/>
                        </w:rPr>
                        <w:t>nivoco</w:t>
                      </w:r>
                      <w:r w:rsidRPr="00C43E97"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 xml:space="preserve"> UFORMH</w:t>
                      </w:r>
                    </w:p>
                  </w:txbxContent>
                </v:textbox>
              </v:shape>
            </w:pict>
          </mc:Fallback>
        </mc:AlternateContent>
      </w:r>
    </w:p>
    <w:p w:rsidR="006E1712" w:rsidRDefault="006E1712" w:rsidP="006E1712">
      <w:pPr>
        <w:rPr>
          <w:rFonts w:eastAsia="Times New Roman" w:cs="Times New Roman"/>
          <w:kern w:val="0"/>
          <w:lang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901700" cy="902335"/>
            <wp:effectExtent l="0" t="0" r="0" b="0"/>
            <wp:wrapTight wrapText="bothSides">
              <wp:wrapPolygon edited="0">
                <wp:start x="0" y="0"/>
                <wp:lineTo x="0" y="20977"/>
                <wp:lineTo x="20992" y="20977"/>
                <wp:lineTo x="20992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712" w:rsidRDefault="006E1712" w:rsidP="006E1712"/>
    <w:p w:rsidR="006E1712" w:rsidRDefault="006E1712" w:rsidP="006E1712"/>
    <w:p w:rsidR="00F25028" w:rsidRPr="00BD4974" w:rsidRDefault="00F25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595000" w:rsidRDefault="00595000">
      <w:pPr>
        <w:pStyle w:val="Corpotesto"/>
        <w:rPr>
          <w:rFonts w:ascii="Liberation Serif" w:hAnsi="Liberation Serif" w:cs="Liberation Serif"/>
          <w:lang w:val="it-IT"/>
        </w:rPr>
      </w:pPr>
    </w:p>
    <w:p w:rsidR="00595000" w:rsidRDefault="00595000">
      <w:pPr>
        <w:pStyle w:val="Corpotesto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bookmarkStart w:id="0" w:name="_GoBack"/>
      <w:bookmarkEnd w:id="0"/>
      <w:r w:rsidRPr="00BD4974">
        <w:rPr>
          <w:rFonts w:ascii="Liberation Serif" w:hAnsi="Liberation Serif" w:cs="Liberation Serif"/>
          <w:lang w:val="it-IT"/>
        </w:rPr>
        <w:t>II sottoscritto _________________________________________________________________________________</w:t>
      </w: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nato il ________________________________, a_____________________________________________________</w:t>
      </w: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 xml:space="preserve">Provincia _________ residente nel Comune di _____________________________________, Provincia_________ </w:t>
      </w: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Via /Piazza _________________________________________________, n. ____________cap. _______________</w:t>
      </w: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 xml:space="preserve">nella sua qualità di Titolare/Rappresentante legale delegato della Ditta ___________________________________ </w:t>
      </w: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 xml:space="preserve">________________________ con sede nel Comune di ________________________________, Provincia _______ </w:t>
      </w: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Via /Piazza _________________________________________________, n. ____________cap. ______________,</w:t>
      </w:r>
    </w:p>
    <w:p w:rsidR="00F25028" w:rsidRPr="00BD4974" w:rsidRDefault="00F25028">
      <w:pPr>
        <w:pStyle w:val="Corpotesto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con partita I.V.A. ____________________________________, codice fiscale ______________________________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b/>
          <w:bCs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telefono_______________________, fax_____________________, email _________________________________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b/>
          <w:bCs/>
          <w:lang w:val="it-IT"/>
        </w:rPr>
      </w:pPr>
    </w:p>
    <w:p w:rsidR="00F25028" w:rsidRPr="00BD4974" w:rsidRDefault="00F25028">
      <w:pPr>
        <w:pStyle w:val="Corpotesto"/>
        <w:spacing w:after="0"/>
        <w:jc w:val="center"/>
        <w:rPr>
          <w:rFonts w:ascii="Liberation Serif" w:hAnsi="Liberation Serif" w:cs="Liberation Serif"/>
          <w:b/>
          <w:bCs/>
          <w:lang w:val="it-IT"/>
        </w:rPr>
      </w:pPr>
      <w:r w:rsidRPr="00BD4974">
        <w:rPr>
          <w:rFonts w:ascii="Liberation Serif" w:hAnsi="Liberation Serif" w:cs="Liberation Serif"/>
          <w:b/>
          <w:bCs/>
          <w:lang w:val="it-IT"/>
        </w:rPr>
        <w:t>DICHIARA</w:t>
      </w:r>
    </w:p>
    <w:p w:rsidR="00F25028" w:rsidRPr="00BD4974" w:rsidRDefault="00F25028">
      <w:pPr>
        <w:pStyle w:val="Corpotesto"/>
        <w:spacing w:after="0"/>
        <w:jc w:val="center"/>
        <w:rPr>
          <w:rFonts w:ascii="Liberation Serif" w:hAnsi="Liberation Serif" w:cs="Liberation Serif"/>
          <w:b/>
          <w:bCs/>
          <w:lang w:val="it-IT"/>
        </w:rPr>
      </w:pPr>
    </w:p>
    <w:p w:rsidR="00F25028" w:rsidRPr="00BD4974" w:rsidRDefault="00F25028">
      <w:pPr>
        <w:pStyle w:val="Corpotesto"/>
        <w:spacing w:after="0"/>
        <w:jc w:val="both"/>
        <w:rPr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 xml:space="preserve">ai sensi degli artt. 46 e 47 del DPR n. 445/2000 e </w:t>
      </w:r>
      <w:proofErr w:type="spellStart"/>
      <w:r w:rsidRPr="00BD4974">
        <w:rPr>
          <w:rFonts w:ascii="Liberation Serif" w:hAnsi="Liberation Serif" w:cs="Liberation Serif"/>
          <w:bCs/>
          <w:lang w:val="it-IT"/>
        </w:rPr>
        <w:t>ss.</w:t>
      </w:r>
      <w:proofErr w:type="gramStart"/>
      <w:r w:rsidRPr="00BD4974">
        <w:rPr>
          <w:rFonts w:ascii="Liberation Serif" w:hAnsi="Liberation Serif" w:cs="Liberation Serif"/>
          <w:bCs/>
          <w:lang w:val="it-IT"/>
        </w:rPr>
        <w:t>mm.ii</w:t>
      </w:r>
      <w:proofErr w:type="spellEnd"/>
      <w:r w:rsidRPr="00BD4974">
        <w:rPr>
          <w:rFonts w:ascii="Liberation Serif" w:hAnsi="Liberation Serif" w:cs="Liberation Serif"/>
          <w:bCs/>
          <w:lang w:val="it-IT"/>
        </w:rPr>
        <w:t>.</w:t>
      </w:r>
      <w:proofErr w:type="gramEnd"/>
      <w:r w:rsidRPr="00BD4974">
        <w:rPr>
          <w:rFonts w:ascii="Liberation Serif" w:hAnsi="Liberation Serif" w:cs="Liberation Serif"/>
          <w:bCs/>
          <w:lang w:val="it-IT"/>
        </w:rPr>
        <w:t xml:space="preserve"> e</w:t>
      </w:r>
      <w:r w:rsidRPr="00BD4974">
        <w:rPr>
          <w:rFonts w:ascii="Liberation Serif" w:hAnsi="Liberation Serif" w:cs="Liberation Serif"/>
          <w:lang w:val="it-IT"/>
        </w:rPr>
        <w:t xml:space="preserve"> sotto la propria personale responsabilità:</w:t>
      </w:r>
    </w:p>
    <w:p w:rsidR="00F25028" w:rsidRPr="00BD4974" w:rsidRDefault="00F25028">
      <w:pPr>
        <w:pStyle w:val="Corpotesto"/>
        <w:spacing w:after="0"/>
        <w:jc w:val="both"/>
        <w:rPr>
          <w:lang w:val="it-IT"/>
        </w:rPr>
      </w:pPr>
    </w:p>
    <w:p w:rsidR="00F25028" w:rsidRPr="00BD4974" w:rsidRDefault="00F25028">
      <w:pPr>
        <w:pStyle w:val="Corpotesto"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 xml:space="preserve">di individuare il Sig. ___________________________________ quale </w:t>
      </w:r>
      <w:r w:rsidRPr="00BD4974">
        <w:rPr>
          <w:rFonts w:ascii="Liberation Serif" w:hAnsi="Liberation Serif" w:cs="Liberation Serif"/>
          <w:b/>
          <w:bCs/>
          <w:lang w:val="it-IT"/>
        </w:rPr>
        <w:t>Referente tecnico</w:t>
      </w:r>
      <w:r w:rsidRPr="00BD4974">
        <w:rPr>
          <w:rFonts w:ascii="Liberation Serif" w:hAnsi="Liberation Serif" w:cs="Liberation Serif"/>
          <w:lang w:val="it-IT"/>
        </w:rPr>
        <w:t xml:space="preserve">, a cui fare riferimento per ogni aspetto della fornitura, per tutta la durata del contratto e per svolgere le seguenti mansioni: </w:t>
      </w:r>
    </w:p>
    <w:p w:rsidR="00F25028" w:rsidRPr="00BD4974" w:rsidRDefault="00F25028">
      <w:pPr>
        <w:pStyle w:val="Corpotesto"/>
        <w:spacing w:after="0" w:line="240" w:lineRule="auto"/>
        <w:jc w:val="both"/>
        <w:rPr>
          <w:lang w:val="it-IT"/>
        </w:rPr>
      </w:pPr>
    </w:p>
    <w:p w:rsidR="00F25028" w:rsidRPr="00BD4974" w:rsidRDefault="00F25028">
      <w:pPr>
        <w:pStyle w:val="Corpotesto"/>
        <w:spacing w:after="0" w:line="240" w:lineRule="auto"/>
        <w:jc w:val="both"/>
        <w:rPr>
          <w:lang w:val="it-IT"/>
        </w:rPr>
      </w:pPr>
    </w:p>
    <w:p w:rsidR="00F25028" w:rsidRPr="00BD4974" w:rsidRDefault="00F25028">
      <w:pPr>
        <w:pStyle w:val="Corpotesto"/>
        <w:spacing w:after="0" w:line="240" w:lineRule="auto"/>
        <w:jc w:val="both"/>
        <w:rPr>
          <w:lang w:val="it-IT"/>
        </w:rPr>
      </w:pPr>
    </w:p>
    <w:p w:rsidR="00F25028" w:rsidRPr="00BD4974" w:rsidRDefault="00F25028">
      <w:pPr>
        <w:pStyle w:val="Corpotesto"/>
        <w:spacing w:after="0" w:line="240" w:lineRule="auto"/>
        <w:jc w:val="both"/>
        <w:rPr>
          <w:lang w:val="it-IT"/>
        </w:rPr>
      </w:pPr>
    </w:p>
    <w:p w:rsidR="00F25028" w:rsidRPr="00BD4974" w:rsidRDefault="00F25028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supervisione e coordinamento manutenzione, assistenza e controllo qualità delle attività di fornitura;</w:t>
      </w:r>
    </w:p>
    <w:p w:rsidR="00F25028" w:rsidRPr="00BD4974" w:rsidRDefault="00F25028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implementazione di tutte le azioni necessarie per garantire il rispetto delle prestazioni richieste;</w:t>
      </w:r>
    </w:p>
    <w:p w:rsidR="00F25028" w:rsidRPr="00BD4974" w:rsidRDefault="00F25028">
      <w:pPr>
        <w:pStyle w:val="Corpotesto"/>
        <w:numPr>
          <w:ilvl w:val="0"/>
          <w:numId w:val="4"/>
        </w:numPr>
        <w:spacing w:after="0" w:line="240" w:lineRule="auto"/>
        <w:jc w:val="both"/>
        <w:rPr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 xml:space="preserve">risoluzione dei disservizi e gestione dei reclami da parte </w:t>
      </w:r>
      <w:proofErr w:type="gramStart"/>
      <w:r w:rsidRPr="00BD4974">
        <w:rPr>
          <w:rFonts w:ascii="Liberation Serif" w:hAnsi="Liberation Serif" w:cs="Liberation Serif"/>
          <w:lang w:val="it-IT"/>
        </w:rPr>
        <w:t>dell' Istituzione</w:t>
      </w:r>
      <w:proofErr w:type="gramEnd"/>
      <w:r w:rsidRPr="00BD4974">
        <w:rPr>
          <w:rFonts w:ascii="Liberation Serif" w:hAnsi="Liberation Serif" w:cs="Liberation Serif"/>
          <w:lang w:val="it-IT"/>
        </w:rPr>
        <w:t xml:space="preserve"> scolastica;</w:t>
      </w:r>
    </w:p>
    <w:p w:rsidR="00F25028" w:rsidRPr="00BD4974" w:rsidRDefault="00F25028">
      <w:pPr>
        <w:pStyle w:val="Corpotesto"/>
        <w:spacing w:after="0" w:line="240" w:lineRule="auto"/>
        <w:jc w:val="both"/>
        <w:rPr>
          <w:lang w:val="it-IT"/>
        </w:rPr>
      </w:pPr>
    </w:p>
    <w:p w:rsidR="00F25028" w:rsidRPr="00BD4974" w:rsidRDefault="00F25028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bCs/>
          <w:color w:val="000000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di garantire, verificare ed attestare la presenza delle marcature CE, delle certificazioni e schede tecniche richieste nel Capitolato tecnico;</w:t>
      </w:r>
    </w:p>
    <w:p w:rsidR="00F25028" w:rsidRPr="00BD4974" w:rsidRDefault="00F25028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bCs/>
          <w:color w:val="000000"/>
          <w:lang w:val="it-IT"/>
        </w:rPr>
        <w:t>di fornire l'attestazione rilasciata dal produttore, importatore o distributore ufficiale, italiano o estero, dei dispositivi che la Ditta offerente è ufficialmente autorizzata a distribuire, installare e configurare sul territorio italiano tali dispositivi;</w:t>
      </w:r>
      <w:r w:rsidRPr="00BD4974">
        <w:rPr>
          <w:rFonts w:ascii="Liberation Serif" w:hAnsi="Liberation Serif" w:cs="Liberation Serif"/>
          <w:color w:val="000000"/>
          <w:lang w:val="it-IT"/>
        </w:rPr>
        <w:t xml:space="preserve"> </w:t>
      </w:r>
    </w:p>
    <w:p w:rsidR="00F25028" w:rsidRPr="00BD4974" w:rsidRDefault="00F25028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di impegnarsi ad effettuare la consegna, l’installazione ed il collaudo entro il termine massimo stabilito dal disciplinare di RDO;</w:t>
      </w:r>
    </w:p>
    <w:p w:rsidR="00F25028" w:rsidRPr="00BD4974" w:rsidRDefault="00F25028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 xml:space="preserve">di utilizzare dei seguenti recapiti: </w:t>
      </w:r>
      <w:proofErr w:type="spellStart"/>
      <w:r w:rsidRPr="00BD4974">
        <w:rPr>
          <w:rFonts w:ascii="Liberation Serif" w:hAnsi="Liberation Serif" w:cs="Liberation Serif"/>
          <w:lang w:val="it-IT"/>
        </w:rPr>
        <w:t>telefono___________________________</w:t>
      </w:r>
      <w:proofErr w:type="gramStart"/>
      <w:r w:rsidRPr="00BD4974">
        <w:rPr>
          <w:rFonts w:ascii="Liberation Serif" w:hAnsi="Liberation Serif" w:cs="Liberation Serif"/>
          <w:lang w:val="it-IT"/>
        </w:rPr>
        <w:t>_,fax</w:t>
      </w:r>
      <w:proofErr w:type="spellEnd"/>
      <w:proofErr w:type="gramEnd"/>
      <w:r w:rsidRPr="00BD4974">
        <w:rPr>
          <w:rFonts w:ascii="Liberation Serif" w:hAnsi="Liberation Serif" w:cs="Liberation Serif"/>
          <w:lang w:val="it-IT"/>
        </w:rPr>
        <w:t xml:space="preserve"> _______________________, email __________________________________________________________</w:t>
      </w:r>
    </w:p>
    <w:p w:rsidR="00F25028" w:rsidRPr="00BD4974" w:rsidRDefault="00F25028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di verificare l'effettiva disponibilità di tutte le attrezzature offerte e garantirne la consegna entro i termini previsti, senza sostituzioni o variazioni di prodotti o modelli.</w:t>
      </w:r>
    </w:p>
    <w:p w:rsidR="00F25028" w:rsidRPr="00BD4974" w:rsidRDefault="00F25028">
      <w:pPr>
        <w:pStyle w:val="Giustificato"/>
        <w:spacing w:before="0" w:after="0" w:line="240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F25028" w:rsidRPr="00BD4974" w:rsidRDefault="00F25028">
      <w:pPr>
        <w:pStyle w:val="Giustificato"/>
        <w:spacing w:before="0" w:after="0" w:line="240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BD4974">
        <w:rPr>
          <w:rFonts w:ascii="Times New Roman" w:hAnsi="Times New Roman" w:cs="Times New Roman"/>
          <w:bCs/>
          <w:sz w:val="22"/>
          <w:szCs w:val="22"/>
          <w:lang w:val="it-IT"/>
        </w:rPr>
        <w:t>Si allega documento d’identità del Referente tecnico.</w:t>
      </w:r>
    </w:p>
    <w:p w:rsidR="00F25028" w:rsidRPr="00BD4974" w:rsidRDefault="00F25028">
      <w:pPr>
        <w:pStyle w:val="Giustificato"/>
        <w:spacing w:before="0" w:after="0" w:line="288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In fede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Luogo, ____________________________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Data, ______________________________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Timbro della Ditta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________________________________________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  <w:r w:rsidRPr="00BD4974">
        <w:rPr>
          <w:rFonts w:ascii="Liberation Serif" w:hAnsi="Liberation Serif" w:cs="Liberation Serif"/>
          <w:lang w:val="it-IT"/>
        </w:rPr>
        <w:t>(firma Titolare/Rappresentante legale/Delegato della Ditta)</w:t>
      </w: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rFonts w:ascii="Liberation Serif" w:hAnsi="Liberation Serif" w:cs="Liberation Serif"/>
          <w:lang w:val="it-IT"/>
        </w:rPr>
      </w:pPr>
    </w:p>
    <w:p w:rsidR="00F25028" w:rsidRPr="00BD4974" w:rsidRDefault="00F25028">
      <w:pPr>
        <w:pStyle w:val="Corpotesto"/>
        <w:spacing w:after="0"/>
        <w:rPr>
          <w:lang w:val="it-IT"/>
        </w:rPr>
      </w:pPr>
    </w:p>
    <w:sectPr w:rsidR="00F25028" w:rsidRPr="00BD4974" w:rsidSect="00A9474D">
      <w:headerReference w:type="default" r:id="rId15"/>
      <w:footerReference w:type="default" r:id="rId16"/>
      <w:pgSz w:w="12240" w:h="15840"/>
      <w:pgMar w:top="1020" w:right="964" w:bottom="1020" w:left="964" w:header="300" w:footer="30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80" w:rsidRDefault="00FA3E80">
      <w:pPr>
        <w:spacing w:after="0" w:line="240" w:lineRule="auto"/>
      </w:pPr>
      <w:r>
        <w:separator/>
      </w:r>
    </w:p>
  </w:endnote>
  <w:endnote w:type="continuationSeparator" w:id="0">
    <w:p w:rsidR="00FA3E80" w:rsidRDefault="00FA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font353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cademy Engraved LET">
    <w:altName w:val="Times New Roman"/>
    <w:charset w:val="00"/>
    <w:family w:val="roman"/>
    <w:pitch w:val="variable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28" w:rsidRDefault="00F25028">
    <w:pPr>
      <w:pBdr>
        <w:bottom w:val="single" w:sz="8" w:space="2" w:color="000000"/>
      </w:pBdr>
      <w:tabs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80" w:rsidRDefault="00FA3E80">
      <w:pPr>
        <w:spacing w:after="0" w:line="240" w:lineRule="auto"/>
      </w:pPr>
      <w:r>
        <w:separator/>
      </w:r>
    </w:p>
  </w:footnote>
  <w:footnote w:type="continuationSeparator" w:id="0">
    <w:p w:rsidR="00FA3E80" w:rsidRDefault="00FA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28" w:rsidRPr="00317DF6" w:rsidRDefault="00F25028">
    <w:pPr>
      <w:jc w:val="center"/>
      <w:rPr>
        <w:lang w:val="it-IT"/>
      </w:rPr>
    </w:pPr>
    <w:r>
      <w:rPr>
        <w:rFonts w:ascii="Arial" w:eastAsia="Times New Roman" w:hAnsi="Arial" w:cs="Arial"/>
        <w:b/>
        <w:lang w:val="it-IT" w:eastAsia="it-IT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4"/>
    <w:rsid w:val="000A0033"/>
    <w:rsid w:val="00317DF6"/>
    <w:rsid w:val="0048475E"/>
    <w:rsid w:val="004868C3"/>
    <w:rsid w:val="00595000"/>
    <w:rsid w:val="006622A4"/>
    <w:rsid w:val="006E1712"/>
    <w:rsid w:val="008C4120"/>
    <w:rsid w:val="00A9474D"/>
    <w:rsid w:val="00AA1607"/>
    <w:rsid w:val="00BD48AF"/>
    <w:rsid w:val="00BD4974"/>
    <w:rsid w:val="00CB7306"/>
    <w:rsid w:val="00E2398C"/>
    <w:rsid w:val="00E27786"/>
    <w:rsid w:val="00F25028"/>
    <w:rsid w:val="00F36C1A"/>
    <w:rsid w:val="00F9064E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C8583"/>
  <w15:docId w15:val="{96F4F489-88BB-49D6-AD07-B64E738C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4D"/>
    <w:pPr>
      <w:suppressAutoHyphens/>
      <w:spacing w:after="200" w:line="276" w:lineRule="auto"/>
    </w:pPr>
    <w:rPr>
      <w:rFonts w:ascii="Calibri" w:eastAsia="Droid Sans Fallback" w:hAnsi="Calibri" w:cs="font353"/>
      <w:kern w:val="1"/>
      <w:sz w:val="22"/>
      <w:szCs w:val="22"/>
      <w:lang w:val="en-US" w:eastAsia="ko-KR"/>
    </w:rPr>
  </w:style>
  <w:style w:type="paragraph" w:styleId="Titolo1">
    <w:name w:val="heading 1"/>
    <w:basedOn w:val="Heading"/>
    <w:next w:val="Corpotesto"/>
    <w:qFormat/>
    <w:rsid w:val="00A9474D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qFormat/>
    <w:rsid w:val="00A9474D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qFormat/>
    <w:rsid w:val="00A9474D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474D"/>
  </w:style>
  <w:style w:type="character" w:customStyle="1" w:styleId="WW8Num1z1">
    <w:name w:val="WW8Num1z1"/>
    <w:rsid w:val="00A9474D"/>
  </w:style>
  <w:style w:type="character" w:customStyle="1" w:styleId="WW8Num1z2">
    <w:name w:val="WW8Num1z2"/>
    <w:rsid w:val="00A9474D"/>
  </w:style>
  <w:style w:type="character" w:customStyle="1" w:styleId="WW8Num1z3">
    <w:name w:val="WW8Num1z3"/>
    <w:rsid w:val="00A9474D"/>
  </w:style>
  <w:style w:type="character" w:customStyle="1" w:styleId="WW8Num1z4">
    <w:name w:val="WW8Num1z4"/>
    <w:rsid w:val="00A9474D"/>
  </w:style>
  <w:style w:type="character" w:customStyle="1" w:styleId="WW8Num1z5">
    <w:name w:val="WW8Num1z5"/>
    <w:rsid w:val="00A9474D"/>
  </w:style>
  <w:style w:type="character" w:customStyle="1" w:styleId="WW8Num1z6">
    <w:name w:val="WW8Num1z6"/>
    <w:rsid w:val="00A9474D"/>
  </w:style>
  <w:style w:type="character" w:customStyle="1" w:styleId="WW8Num1z7">
    <w:name w:val="WW8Num1z7"/>
    <w:rsid w:val="00A9474D"/>
  </w:style>
  <w:style w:type="character" w:customStyle="1" w:styleId="WW8Num1z8">
    <w:name w:val="WW8Num1z8"/>
    <w:rsid w:val="00A9474D"/>
  </w:style>
  <w:style w:type="character" w:customStyle="1" w:styleId="WW8Num2z0">
    <w:name w:val="WW8Num2z0"/>
    <w:rsid w:val="00A9474D"/>
  </w:style>
  <w:style w:type="character" w:customStyle="1" w:styleId="WW8Num2z1">
    <w:name w:val="WW8Num2z1"/>
    <w:rsid w:val="00A9474D"/>
  </w:style>
  <w:style w:type="character" w:customStyle="1" w:styleId="WW8Num2z2">
    <w:name w:val="WW8Num2z2"/>
    <w:rsid w:val="00A9474D"/>
  </w:style>
  <w:style w:type="character" w:customStyle="1" w:styleId="WW8Num2z3">
    <w:name w:val="WW8Num2z3"/>
    <w:rsid w:val="00A9474D"/>
  </w:style>
  <w:style w:type="character" w:customStyle="1" w:styleId="WW8Num2z4">
    <w:name w:val="WW8Num2z4"/>
    <w:rsid w:val="00A9474D"/>
  </w:style>
  <w:style w:type="character" w:customStyle="1" w:styleId="WW8Num2z5">
    <w:name w:val="WW8Num2z5"/>
    <w:rsid w:val="00A9474D"/>
  </w:style>
  <w:style w:type="character" w:customStyle="1" w:styleId="WW8Num2z6">
    <w:name w:val="WW8Num2z6"/>
    <w:rsid w:val="00A9474D"/>
  </w:style>
  <w:style w:type="character" w:customStyle="1" w:styleId="WW8Num2z7">
    <w:name w:val="WW8Num2z7"/>
    <w:rsid w:val="00A9474D"/>
  </w:style>
  <w:style w:type="character" w:customStyle="1" w:styleId="WW8Num2z8">
    <w:name w:val="WW8Num2z8"/>
    <w:rsid w:val="00A9474D"/>
  </w:style>
  <w:style w:type="character" w:customStyle="1" w:styleId="WW8Num3z0">
    <w:name w:val="WW8Num3z0"/>
    <w:rsid w:val="00A9474D"/>
    <w:rPr>
      <w:rFonts w:ascii="Symbol" w:hAnsi="Symbol" w:cs="OpenSymbol"/>
    </w:rPr>
  </w:style>
  <w:style w:type="character" w:customStyle="1" w:styleId="WW8Num3z1">
    <w:name w:val="WW8Num3z1"/>
    <w:rsid w:val="00A9474D"/>
    <w:rPr>
      <w:rFonts w:ascii="OpenSymbol" w:hAnsi="OpenSymbol" w:cs="OpenSymbol"/>
    </w:rPr>
  </w:style>
  <w:style w:type="character" w:customStyle="1" w:styleId="WW8Num4z0">
    <w:name w:val="WW8Num4z0"/>
    <w:rsid w:val="00A9474D"/>
    <w:rPr>
      <w:rFonts w:cs="Liberation Serif"/>
      <w:sz w:val="22"/>
      <w:szCs w:val="22"/>
    </w:rPr>
  </w:style>
  <w:style w:type="character" w:customStyle="1" w:styleId="WW8Num4z1">
    <w:name w:val="WW8Num4z1"/>
    <w:rsid w:val="00A9474D"/>
  </w:style>
  <w:style w:type="character" w:customStyle="1" w:styleId="WW8Num4z2">
    <w:name w:val="WW8Num4z2"/>
    <w:rsid w:val="00A9474D"/>
  </w:style>
  <w:style w:type="character" w:customStyle="1" w:styleId="WW8Num4z3">
    <w:name w:val="WW8Num4z3"/>
    <w:rsid w:val="00A9474D"/>
  </w:style>
  <w:style w:type="character" w:customStyle="1" w:styleId="WW8Num4z4">
    <w:name w:val="WW8Num4z4"/>
    <w:rsid w:val="00A9474D"/>
  </w:style>
  <w:style w:type="character" w:customStyle="1" w:styleId="WW8Num4z5">
    <w:name w:val="WW8Num4z5"/>
    <w:rsid w:val="00A9474D"/>
  </w:style>
  <w:style w:type="character" w:customStyle="1" w:styleId="WW8Num4z6">
    <w:name w:val="WW8Num4z6"/>
    <w:rsid w:val="00A9474D"/>
  </w:style>
  <w:style w:type="character" w:customStyle="1" w:styleId="WW8Num4z7">
    <w:name w:val="WW8Num4z7"/>
    <w:rsid w:val="00A9474D"/>
  </w:style>
  <w:style w:type="character" w:customStyle="1" w:styleId="WW8Num4z8">
    <w:name w:val="WW8Num4z8"/>
    <w:rsid w:val="00A9474D"/>
  </w:style>
  <w:style w:type="character" w:customStyle="1" w:styleId="WW8Num5z0">
    <w:name w:val="WW8Num5z0"/>
    <w:rsid w:val="00A9474D"/>
    <w:rPr>
      <w:rFonts w:ascii="Symbol" w:hAnsi="Symbol" w:cs="OpenSymbol"/>
    </w:rPr>
  </w:style>
  <w:style w:type="character" w:customStyle="1" w:styleId="WW8Num5z1">
    <w:name w:val="WW8Num5z1"/>
    <w:rsid w:val="00A9474D"/>
    <w:rPr>
      <w:rFonts w:ascii="OpenSymbol" w:hAnsi="OpenSymbol" w:cs="OpenSymbol"/>
    </w:rPr>
  </w:style>
  <w:style w:type="character" w:customStyle="1" w:styleId="Carpredefinitoparagrafo1">
    <w:name w:val="Car. predefinito paragrafo1"/>
    <w:rsid w:val="00A9474D"/>
  </w:style>
  <w:style w:type="character" w:customStyle="1" w:styleId="Carpredefinitoparagrafo2">
    <w:name w:val="Car. predefinito paragrafo2"/>
    <w:rsid w:val="00A9474D"/>
  </w:style>
  <w:style w:type="character" w:styleId="Collegamentoipertestuale">
    <w:name w:val="Hyperlink"/>
    <w:rsid w:val="00A9474D"/>
    <w:rPr>
      <w:color w:val="000080"/>
      <w:u w:val="single"/>
    </w:rPr>
  </w:style>
  <w:style w:type="character" w:styleId="Enfasigrassetto">
    <w:name w:val="Strong"/>
    <w:basedOn w:val="Carpredefinitoparagrafo1"/>
    <w:qFormat/>
    <w:rsid w:val="00A9474D"/>
    <w:rPr>
      <w:b/>
      <w:bCs/>
    </w:rPr>
  </w:style>
  <w:style w:type="character" w:customStyle="1" w:styleId="Bullets">
    <w:name w:val="Bullets"/>
    <w:rsid w:val="00A9474D"/>
    <w:rPr>
      <w:rFonts w:ascii="OpenSymbol" w:eastAsia="OpenSymbol" w:hAnsi="OpenSymbol" w:cs="OpenSymbol"/>
    </w:rPr>
  </w:style>
  <w:style w:type="character" w:customStyle="1" w:styleId="WW8Num12z0">
    <w:name w:val="WW8Num12z0"/>
    <w:rsid w:val="00A9474D"/>
    <w:rPr>
      <w:rFonts w:ascii="Symbol" w:hAnsi="Symbol" w:cs="OpenSymbol"/>
    </w:rPr>
  </w:style>
  <w:style w:type="character" w:customStyle="1" w:styleId="WW8Num12z1">
    <w:name w:val="WW8Num12z1"/>
    <w:rsid w:val="00A9474D"/>
    <w:rPr>
      <w:rFonts w:ascii="OpenSymbol" w:hAnsi="OpenSymbol" w:cs="OpenSymbol"/>
    </w:rPr>
  </w:style>
  <w:style w:type="paragraph" w:customStyle="1" w:styleId="Heading">
    <w:name w:val="Heading"/>
    <w:basedOn w:val="Normale"/>
    <w:next w:val="Corpotesto"/>
    <w:rsid w:val="00A9474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rsid w:val="00A9474D"/>
    <w:pPr>
      <w:spacing w:after="140" w:line="288" w:lineRule="auto"/>
    </w:pPr>
  </w:style>
  <w:style w:type="paragraph" w:styleId="Elenco">
    <w:name w:val="List"/>
    <w:basedOn w:val="Corpotesto"/>
    <w:rsid w:val="00A9474D"/>
    <w:rPr>
      <w:rFonts w:cs="FreeSans"/>
    </w:rPr>
  </w:style>
  <w:style w:type="paragraph" w:styleId="Didascalia">
    <w:name w:val="caption"/>
    <w:basedOn w:val="Normale"/>
    <w:qFormat/>
    <w:rsid w:val="00A947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rsid w:val="00A9474D"/>
    <w:pPr>
      <w:suppressLineNumbers/>
    </w:pPr>
    <w:rPr>
      <w:rFonts w:cs="FreeSans"/>
    </w:rPr>
  </w:style>
  <w:style w:type="paragraph" w:customStyle="1" w:styleId="Didascalia1">
    <w:name w:val="Didascalia1"/>
    <w:basedOn w:val="Normale"/>
    <w:rsid w:val="00A947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testazione">
    <w:name w:val="header"/>
    <w:basedOn w:val="Normale"/>
    <w:rsid w:val="00A9474D"/>
  </w:style>
  <w:style w:type="paragraph" w:styleId="Pidipagina">
    <w:name w:val="footer"/>
    <w:basedOn w:val="Normale"/>
    <w:rsid w:val="00A9474D"/>
  </w:style>
  <w:style w:type="paragraph" w:customStyle="1" w:styleId="Quotations">
    <w:name w:val="Quotations"/>
    <w:basedOn w:val="Normale"/>
    <w:rsid w:val="00A9474D"/>
    <w:pPr>
      <w:spacing w:after="283"/>
      <w:ind w:left="567" w:right="567"/>
    </w:pPr>
  </w:style>
  <w:style w:type="paragraph" w:styleId="Titolo">
    <w:name w:val="Title"/>
    <w:basedOn w:val="Heading"/>
    <w:next w:val="Corpotesto"/>
    <w:qFormat/>
    <w:rsid w:val="00A9474D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testo"/>
    <w:qFormat/>
    <w:rsid w:val="00A9474D"/>
    <w:pPr>
      <w:spacing w:before="60"/>
      <w:jc w:val="center"/>
    </w:pPr>
    <w:rPr>
      <w:sz w:val="36"/>
      <w:szCs w:val="36"/>
    </w:rPr>
  </w:style>
  <w:style w:type="paragraph" w:customStyle="1" w:styleId="Giustificato">
    <w:name w:val="Giustificato"/>
    <w:basedOn w:val="Normale"/>
    <w:rsid w:val="00A9474D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customStyle="1" w:styleId="puntoest">
    <w:name w:val="punto est"/>
    <w:basedOn w:val="Normale"/>
    <w:rsid w:val="00A9474D"/>
    <w:pPr>
      <w:spacing w:before="80" w:after="0" w:line="240" w:lineRule="auto"/>
      <w:ind w:left="700" w:hanging="298"/>
      <w:jc w:val="both"/>
    </w:pPr>
    <w:rPr>
      <w:rFonts w:ascii="Times" w:hAnsi="Times" w:cs="Time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D4974"/>
    <w:rPr>
      <w:rFonts w:ascii="Calibri" w:eastAsia="Droid Sans Fallback" w:hAnsi="Calibri" w:cs="font353"/>
      <w:kern w:val="1"/>
      <w:sz w:val="22"/>
      <w:szCs w:val="22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75E"/>
    <w:rPr>
      <w:rFonts w:ascii="Tahoma" w:eastAsia="Droid Sans Fallback" w:hAnsi="Tahoma" w:cs="Tahoma"/>
      <w:kern w:val="1"/>
      <w:sz w:val="16"/>
      <w:szCs w:val="16"/>
      <w:lang w:val="en-US" w:eastAsia="ko-KR"/>
    </w:rPr>
  </w:style>
  <w:style w:type="paragraph" w:customStyle="1" w:styleId="Contenutotabella">
    <w:name w:val="Contenuto tabella"/>
    <w:basedOn w:val="Normale"/>
    <w:rsid w:val="006E1712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castelsanpietro.it/" TargetMode="External"/><Relationship Id="rId13" Type="http://schemas.openxmlformats.org/officeDocument/2006/relationships/hyperlink" Target="mailto:boee07200p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oee07200p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dcastelsanpietro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oee072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ee07200p@istruzione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salvatoremalfi</dc:creator>
  <cp:lastModifiedBy>Utente</cp:lastModifiedBy>
  <cp:revision>6</cp:revision>
  <cp:lastPrinted>1899-12-31T23:00:00Z</cp:lastPrinted>
  <dcterms:created xsi:type="dcterms:W3CDTF">2016-06-14T14:26:00Z</dcterms:created>
  <dcterms:modified xsi:type="dcterms:W3CDTF">2016-06-14T14:29:00Z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